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65C1">
        <w:rPr>
          <w:rFonts w:ascii="Times New Roman" w:hAnsi="Times New Roman"/>
          <w:sz w:val="28"/>
          <w:szCs w:val="28"/>
          <w:lang w:val="ru-RU"/>
        </w:rPr>
        <w:t>22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C29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4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</w:t>
      </w:r>
      <w:proofErr w:type="spellStart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053F4F" w:rsidRPr="00933AD0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7E4272">
        <w:rPr>
          <w:rFonts w:ascii="Times New Roman" w:hAnsi="Times New Roman"/>
          <w:sz w:val="28"/>
          <w:szCs w:val="28"/>
          <w:lang w:val="ru-RU"/>
        </w:rPr>
        <w:t>от 18.01.2022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4272">
        <w:rPr>
          <w:rFonts w:ascii="Times New Roman" w:hAnsi="Times New Roman"/>
          <w:sz w:val="28"/>
          <w:szCs w:val="28"/>
          <w:lang w:val="ru-RU"/>
        </w:rPr>
        <w:t>№ 19</w:t>
      </w:r>
      <w:r w:rsidR="00133566">
        <w:rPr>
          <w:rFonts w:ascii="Times New Roman" w:hAnsi="Times New Roman"/>
          <w:sz w:val="28"/>
          <w:szCs w:val="28"/>
          <w:lang w:val="ru-RU"/>
        </w:rPr>
        <w:t>,</w:t>
      </w:r>
      <w:r w:rsidR="00A500C9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3D6C7F">
        <w:rPr>
          <w:rFonts w:ascii="Times New Roman" w:hAnsi="Times New Roman"/>
          <w:sz w:val="28"/>
          <w:szCs w:val="28"/>
          <w:lang w:val="ru-RU"/>
        </w:rPr>
        <w:t xml:space="preserve"> 07.02.2022 №20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решение Собрания депутатов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</w:t>
      </w:r>
      <w:r w:rsidR="003D6C7F">
        <w:rPr>
          <w:rFonts w:ascii="Times New Roman" w:hAnsi="Times New Roman"/>
          <w:sz w:val="28"/>
          <w:szCs w:val="28"/>
          <w:lang w:val="ru-RU"/>
        </w:rPr>
        <w:t>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27.12.2021 № 14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proofErr w:type="gramEnd"/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посел</w:t>
      </w:r>
      <w:r w:rsidR="003D6C7F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3D6C7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района на 2022 год и на плановый период 2023 и 2024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,</w:t>
      </w:r>
      <w:r w:rsid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933AD0">
        <w:rPr>
          <w:rFonts w:ascii="Times New Roman" w:hAnsi="Times New Roman"/>
          <w:sz w:val="28"/>
          <w:lang w:val="ru-RU"/>
        </w:rPr>
        <w:t>на</w:t>
      </w:r>
      <w:r w:rsidR="00CA785B" w:rsidRPr="005E402F">
        <w:rPr>
          <w:rFonts w:ascii="Times New Roman" w:hAnsi="Times New Roman"/>
          <w:sz w:val="28"/>
          <w:lang w:val="ru-RU"/>
        </w:rPr>
        <w:t xml:space="preserve">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 xml:space="preserve">постановлений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933AD0">
        <w:rPr>
          <w:rFonts w:ascii="Times New Roman" w:hAnsi="Times New Roman"/>
          <w:sz w:val="28"/>
          <w:szCs w:val="28"/>
          <w:lang w:val="ru-RU"/>
        </w:rPr>
        <w:t>30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933AD0">
        <w:rPr>
          <w:rFonts w:ascii="Times New Roman" w:hAnsi="Times New Roman"/>
          <w:sz w:val="28"/>
          <w:szCs w:val="28"/>
          <w:lang w:val="ru-RU"/>
        </w:rPr>
        <w:t>12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33AD0">
        <w:rPr>
          <w:rFonts w:ascii="Times New Roman" w:hAnsi="Times New Roman"/>
          <w:sz w:val="28"/>
          <w:szCs w:val="28"/>
          <w:lang w:val="ru-RU"/>
        </w:rPr>
        <w:t>5</w:t>
      </w:r>
      <w:r w:rsidR="003A3FF0">
        <w:rPr>
          <w:rFonts w:ascii="Times New Roman" w:hAnsi="Times New Roman"/>
          <w:sz w:val="28"/>
          <w:szCs w:val="28"/>
          <w:lang w:val="ru-RU"/>
        </w:rPr>
        <w:t>4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A3FF0">
        <w:rPr>
          <w:rFonts w:ascii="Times New Roman" w:hAnsi="Times New Roman"/>
          <w:sz w:val="28"/>
          <w:szCs w:val="28"/>
          <w:lang w:val="ru-RU"/>
        </w:rPr>
        <w:t>2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0965B0" w:rsidRPr="0084119C" w:rsidRDefault="000965B0" w:rsidP="000965B0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0965B0" w:rsidRPr="00E13FDB" w:rsidRDefault="000965B0" w:rsidP="000965B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0965B0" w:rsidRDefault="000965B0" w:rsidP="000965B0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0965B0" w:rsidRPr="009F592B" w:rsidTr="00095D4F">
        <w:trPr>
          <w:trHeight w:val="705"/>
        </w:trPr>
        <w:tc>
          <w:tcPr>
            <w:tcW w:w="2688" w:type="dxa"/>
          </w:tcPr>
          <w:p w:rsidR="000965B0" w:rsidRPr="000972B8" w:rsidRDefault="000965B0" w:rsidP="00095D4F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0972B8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0965B0" w:rsidRPr="000972B8" w:rsidRDefault="000965B0" w:rsidP="00095D4F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0972B8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0965B0" w:rsidRPr="000972B8" w:rsidRDefault="000965B0" w:rsidP="00095D4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0965B0" w:rsidRPr="000972B8" w:rsidRDefault="000965B0" w:rsidP="00095D4F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0972B8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0972B8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219785,1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0972B8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219785,1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13464,4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13593,0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14130,7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0965B0" w:rsidRPr="00F9227C" w:rsidRDefault="000965B0" w:rsidP="000965B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F9227C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F9227C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F9227C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9227C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F9227C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0965B0" w:rsidRPr="009F592B" w:rsidTr="00095D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0" w:rsidRPr="000972B8" w:rsidRDefault="000965B0" w:rsidP="00095D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72B8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0965B0" w:rsidRPr="000972B8" w:rsidRDefault="000965B0" w:rsidP="00095D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0" w:rsidRPr="000972B8" w:rsidRDefault="000965B0" w:rsidP="00095D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86668,0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86668,0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9081,0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9313,0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9680,7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0965B0" w:rsidRPr="00F9227C" w:rsidRDefault="000965B0" w:rsidP="000965B0">
      <w:pPr>
        <w:rPr>
          <w:rFonts w:ascii="Times New Roman" w:hAnsi="Times New Roman"/>
          <w:sz w:val="28"/>
          <w:szCs w:val="28"/>
          <w:lang w:val="ru-RU"/>
        </w:rPr>
      </w:pPr>
    </w:p>
    <w:p w:rsidR="000965B0" w:rsidRPr="00F9227C" w:rsidRDefault="000965B0" w:rsidP="000965B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F9227C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F9227C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F9227C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9227C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F9227C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0965B0" w:rsidRPr="009F592B" w:rsidTr="00095D4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0" w:rsidRPr="000972B8" w:rsidRDefault="000965B0" w:rsidP="00095D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72B8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0965B0" w:rsidRPr="000972B8" w:rsidRDefault="000965B0" w:rsidP="00095D4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B0" w:rsidRPr="000972B8" w:rsidRDefault="000965B0" w:rsidP="00095D4F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133117,1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0965B0" w:rsidRPr="000972B8" w:rsidRDefault="000965B0" w:rsidP="00095D4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133117,1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4383,4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4280,0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4450,0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0972B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972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0965B0" w:rsidRPr="000972B8" w:rsidRDefault="000965B0" w:rsidP="00095D4F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2B8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0972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72B8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8B665E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219785,1</w:t>
            </w:r>
          </w:p>
        </w:tc>
        <w:tc>
          <w:tcPr>
            <w:tcW w:w="23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8B665E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13464,4</w:t>
            </w:r>
          </w:p>
        </w:tc>
        <w:tc>
          <w:tcPr>
            <w:tcW w:w="241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8B665E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219785,1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8B665E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13464,4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8B665E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86668,0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8B665E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9081,0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9857,2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1028,0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1070,0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1112,0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11254,8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1060,0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1105,0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31266,9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3670,0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3810,0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5979,5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645,8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3082,5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313,0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15967,7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2289,0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2378,5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381,4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5855,8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390,0</w:t>
            </w:r>
          </w:p>
        </w:tc>
        <w:tc>
          <w:tcPr>
            <w:tcW w:w="24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406,6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751,8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8B665E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31554,8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8B665E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3408,0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3409,0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3545,5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2504,3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4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129714,3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4072,0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4233,7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898,5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9F592B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9F7CCA" w:rsidRPr="00E32BD5" w:rsidTr="002B1715">
        <w:trPr>
          <w:jc w:val="center"/>
        </w:trPr>
        <w:tc>
          <w:tcPr>
            <w:tcW w:w="559" w:type="pct"/>
            <w:vMerge w:val="restart"/>
          </w:tcPr>
          <w:p w:rsidR="009F7CCA" w:rsidRPr="00E32BD5" w:rsidRDefault="009F7CC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9F7CCA" w:rsidRPr="00E13FDB" w:rsidRDefault="009F7CC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9F7CCA" w:rsidRPr="00E32BD5" w:rsidRDefault="009F7CC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9F7CCA" w:rsidRPr="00B648CD" w:rsidRDefault="0093684F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219785,1</w:t>
            </w:r>
          </w:p>
        </w:tc>
        <w:tc>
          <w:tcPr>
            <w:tcW w:w="244" w:type="pct"/>
          </w:tcPr>
          <w:p w:rsidR="009F7CCA" w:rsidRPr="00B648CD" w:rsidRDefault="009F7CCA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9F7CCA" w:rsidRPr="00B648CD" w:rsidRDefault="009F7CCA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9F7CCA" w:rsidRPr="00B648CD" w:rsidRDefault="00322A22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13464,4</w:t>
            </w:r>
          </w:p>
        </w:tc>
        <w:tc>
          <w:tcPr>
            <w:tcW w:w="245" w:type="pct"/>
          </w:tcPr>
          <w:p w:rsidR="009F7CCA" w:rsidRPr="00B648CD" w:rsidRDefault="009F7CCA" w:rsidP="007E42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9F7CCA" w:rsidRPr="00262010" w:rsidRDefault="009F7CCA" w:rsidP="007E42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9F7CCA" w:rsidRPr="00B648CD" w:rsidRDefault="009F7CCA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A05C68" w:rsidRPr="00B648CD" w:rsidRDefault="0093684F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219785,1</w:t>
            </w:r>
          </w:p>
        </w:tc>
        <w:tc>
          <w:tcPr>
            <w:tcW w:w="244" w:type="pct"/>
          </w:tcPr>
          <w:p w:rsidR="00A05C68" w:rsidRPr="00B648CD" w:rsidRDefault="00A05C68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A05C68" w:rsidRPr="00B648CD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A05C68" w:rsidRPr="00B648CD" w:rsidRDefault="00322A22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13464,4</w:t>
            </w:r>
          </w:p>
        </w:tc>
        <w:tc>
          <w:tcPr>
            <w:tcW w:w="245" w:type="pct"/>
          </w:tcPr>
          <w:p w:rsidR="00A05C68" w:rsidRPr="00B648CD" w:rsidRDefault="00A05C68" w:rsidP="007E42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A05C68" w:rsidRPr="00262010" w:rsidRDefault="00A05C68" w:rsidP="007E4272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A05C68" w:rsidRPr="00B648CD" w:rsidRDefault="00A05C68" w:rsidP="007E4272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 w:val="restart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A05C68" w:rsidRPr="00E13FDB" w:rsidRDefault="00A05C68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A05C68" w:rsidRPr="00A05C68" w:rsidRDefault="0093684F" w:rsidP="007E427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86668,0</w:t>
            </w:r>
          </w:p>
        </w:tc>
        <w:tc>
          <w:tcPr>
            <w:tcW w:w="244" w:type="pct"/>
          </w:tcPr>
          <w:p w:rsidR="00A05C68" w:rsidRPr="00053F4F" w:rsidRDefault="00A05C68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A05C68" w:rsidRPr="00053F4F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A05C68" w:rsidRPr="003840E5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A05C68" w:rsidRPr="003840E5" w:rsidRDefault="00322A22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9081,0</w:t>
            </w:r>
          </w:p>
        </w:tc>
        <w:tc>
          <w:tcPr>
            <w:tcW w:w="245" w:type="pct"/>
          </w:tcPr>
          <w:p w:rsidR="00A05C68" w:rsidRPr="003B431F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A05C68" w:rsidRPr="00262010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A05C68" w:rsidRPr="00A05C68" w:rsidRDefault="0093684F" w:rsidP="007E427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86668,0</w:t>
            </w:r>
          </w:p>
        </w:tc>
        <w:tc>
          <w:tcPr>
            <w:tcW w:w="244" w:type="pct"/>
          </w:tcPr>
          <w:p w:rsidR="00A05C68" w:rsidRPr="00053F4F" w:rsidRDefault="00A05C68" w:rsidP="007E4272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A05C68" w:rsidRPr="00053F4F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A05C68" w:rsidRPr="003840E5" w:rsidRDefault="00A05C68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A05C68" w:rsidRPr="003840E5" w:rsidRDefault="00322A22" w:rsidP="007E4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9081,0</w:t>
            </w:r>
          </w:p>
        </w:tc>
        <w:tc>
          <w:tcPr>
            <w:tcW w:w="245" w:type="pct"/>
          </w:tcPr>
          <w:p w:rsidR="00A05C68" w:rsidRPr="003B431F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A05C68" w:rsidRPr="00262010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A05C68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A05C68" w:rsidRPr="00E13FDB" w:rsidRDefault="00A05C68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A05C68" w:rsidRPr="001672DD" w:rsidRDefault="0093684F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44" w:type="pct"/>
          </w:tcPr>
          <w:p w:rsidR="00A05C68" w:rsidRPr="00E32BD5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A05C68" w:rsidRPr="00C93703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A05C68" w:rsidRPr="00800BAD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A05C68" w:rsidRPr="00406F7C" w:rsidRDefault="0093684F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5" w:type="pct"/>
          </w:tcPr>
          <w:p w:rsidR="00A05C68" w:rsidRPr="00406F7C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A05C68" w:rsidRPr="00AE29C3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A05C68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A05C68" w:rsidRPr="00E32BD5" w:rsidRDefault="00A05C68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A05C68" w:rsidRPr="00E32BD5" w:rsidRDefault="00A05C6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A05C68" w:rsidRPr="001672DD" w:rsidRDefault="0093684F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44" w:type="pct"/>
          </w:tcPr>
          <w:p w:rsidR="00A05C68" w:rsidRPr="00E32BD5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A05C68" w:rsidRPr="00C93703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A05C68" w:rsidRPr="00800BAD" w:rsidRDefault="00A05C68" w:rsidP="007E4272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A05C68" w:rsidRPr="00406F7C" w:rsidRDefault="0093684F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5" w:type="pct"/>
          </w:tcPr>
          <w:p w:rsidR="00A05C68" w:rsidRPr="00406F7C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A05C68" w:rsidRPr="00AE29C3" w:rsidRDefault="00A05C68" w:rsidP="007E4272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A05C68" w:rsidRPr="00E32BD5" w:rsidRDefault="00A05C68" w:rsidP="007E4272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ED6" w:rsidRDefault="006F1ED6" w:rsidP="009C1A38">
      <w:r>
        <w:separator/>
      </w:r>
    </w:p>
  </w:endnote>
  <w:endnote w:type="continuationSeparator" w:id="0">
    <w:p w:rsidR="006F1ED6" w:rsidRDefault="006F1ED6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ED6" w:rsidRDefault="006F1ED6" w:rsidP="009C1A38">
      <w:r>
        <w:separator/>
      </w:r>
    </w:p>
  </w:footnote>
  <w:footnote w:type="continuationSeparator" w:id="0">
    <w:p w:rsidR="006F1ED6" w:rsidRDefault="006F1ED6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6C0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1ED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592B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0D6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9933B-B882-41B9-8993-BBB9891B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2020-11-23T06:07:00Z</cp:lastPrinted>
  <dcterms:created xsi:type="dcterms:W3CDTF">2022-02-17T07:45:00Z</dcterms:created>
  <dcterms:modified xsi:type="dcterms:W3CDTF">2022-02-17T07:45:00Z</dcterms:modified>
</cp:coreProperties>
</file>